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C8" w:rsidRDefault="001450C8" w:rsidP="00EC765D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</w:t>
      </w:r>
    </w:p>
    <w:p w:rsidR="001450C8" w:rsidRDefault="001450C8" w:rsidP="00EC765D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</w:t>
      </w:r>
    </w:p>
    <w:p w:rsidR="001450C8" w:rsidRDefault="001450C8" w:rsidP="00EC765D">
      <w:pPr>
        <w:jc w:val="center"/>
        <w:rPr>
          <w:b/>
          <w:sz w:val="28"/>
          <w:szCs w:val="28"/>
          <w:lang w:val="en-US"/>
        </w:rPr>
      </w:pPr>
      <w:r w:rsidRPr="001450C8">
        <w:rPr>
          <w:b/>
          <w:sz w:val="28"/>
          <w:szCs w:val="28"/>
          <w:lang w:val="kk-KZ"/>
        </w:rPr>
        <w:t xml:space="preserve"> Техническая спецификация</w:t>
      </w:r>
    </w:p>
    <w:p w:rsidR="0083569F" w:rsidRDefault="0083569F" w:rsidP="00EC765D">
      <w:pPr>
        <w:jc w:val="center"/>
        <w:rPr>
          <w:b/>
          <w:sz w:val="28"/>
          <w:szCs w:val="28"/>
          <w:lang w:val="en-US"/>
        </w:rPr>
      </w:pPr>
    </w:p>
    <w:p w:rsidR="0083569F" w:rsidRPr="0083569F" w:rsidRDefault="0083569F" w:rsidP="00EC765D">
      <w:pPr>
        <w:jc w:val="center"/>
        <w:rPr>
          <w:b/>
          <w:sz w:val="28"/>
          <w:szCs w:val="28"/>
          <w:lang w:val="en-US"/>
        </w:rPr>
      </w:pPr>
    </w:p>
    <w:p w:rsidR="00212F21" w:rsidRPr="0083569F" w:rsidRDefault="0083569F" w:rsidP="00835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Криотемпературный защитный комплект</w:t>
      </w:r>
      <w:r w:rsidRPr="008356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CRYO</w:t>
      </w:r>
      <w:r w:rsidRPr="0083569F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TEMP</w:t>
      </w:r>
      <w:r w:rsidRPr="0083569F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SHIELD</w:t>
      </w:r>
    </w:p>
    <w:p w:rsidR="0083569F" w:rsidRDefault="0083569F" w:rsidP="00835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комплекте: 1 пара перчаток CRYO G</w:t>
      </w:r>
      <w:r>
        <w:rPr>
          <w:b/>
          <w:sz w:val="28"/>
          <w:szCs w:val="28"/>
          <w:lang w:val="en-US"/>
        </w:rPr>
        <w:t>LOVES</w:t>
      </w:r>
      <w:r>
        <w:rPr>
          <w:b/>
          <w:sz w:val="28"/>
          <w:szCs w:val="28"/>
        </w:rPr>
        <w:t xml:space="preserve"> , тип длина до предплечья, размер-М</w:t>
      </w:r>
    </w:p>
    <w:p w:rsidR="00FF3BDB" w:rsidRDefault="0083569F" w:rsidP="008356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 защитный щиток для лица с регулируемым держателем, </w:t>
      </w:r>
    </w:p>
    <w:p w:rsidR="00FF3BDB" w:rsidRDefault="0083569F" w:rsidP="008356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2-предупредитильных знака диаметром 300 мм, </w:t>
      </w:r>
    </w:p>
    <w:p w:rsidR="0083569F" w:rsidRPr="0083569F" w:rsidRDefault="0083569F" w:rsidP="00835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защитный фартук</w:t>
      </w:r>
      <w:r w:rsidR="00FF3BDB" w:rsidRPr="00FF3BDB">
        <w:rPr>
          <w:b/>
          <w:sz w:val="28"/>
          <w:szCs w:val="28"/>
        </w:rPr>
        <w:t xml:space="preserve"> </w:t>
      </w:r>
      <w:r w:rsidR="00FF3BDB">
        <w:rPr>
          <w:b/>
          <w:sz w:val="28"/>
          <w:szCs w:val="28"/>
          <w:lang w:val="en-US"/>
        </w:rPr>
        <w:t>CRYO</w:t>
      </w:r>
      <w:r w:rsidR="00FF3BDB" w:rsidRPr="00FF3BDB">
        <w:rPr>
          <w:b/>
          <w:sz w:val="28"/>
          <w:szCs w:val="28"/>
        </w:rPr>
        <w:t xml:space="preserve"> </w:t>
      </w:r>
      <w:r w:rsidR="00FF3BDB">
        <w:rPr>
          <w:b/>
          <w:sz w:val="28"/>
          <w:szCs w:val="28"/>
          <w:lang w:val="en-US"/>
        </w:rPr>
        <w:t>APRON</w:t>
      </w:r>
      <w:r>
        <w:rPr>
          <w:b/>
          <w:sz w:val="28"/>
          <w:szCs w:val="28"/>
        </w:rPr>
        <w:t xml:space="preserve"> ширина 610мм, длина 1070 мм Тип 1001-S</w:t>
      </w:r>
    </w:p>
    <w:sectPr w:rsidR="0083569F" w:rsidRPr="0083569F" w:rsidSect="00AA7DF6">
      <w:headerReference w:type="first" r:id="rId8"/>
      <w:pgSz w:w="11906" w:h="16838"/>
      <w:pgMar w:top="851" w:right="849" w:bottom="113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A02" w:rsidRDefault="007A6A02" w:rsidP="00DF4F60">
      <w:r>
        <w:separator/>
      </w:r>
    </w:p>
  </w:endnote>
  <w:endnote w:type="continuationSeparator" w:id="1">
    <w:p w:rsidR="007A6A02" w:rsidRDefault="007A6A02" w:rsidP="00DF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VQYDX+FuturaDemiC">
    <w:altName w:val="Futura Demi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A02" w:rsidRDefault="007A6A02" w:rsidP="00DF4F60">
      <w:r>
        <w:separator/>
      </w:r>
    </w:p>
  </w:footnote>
  <w:footnote w:type="continuationSeparator" w:id="1">
    <w:p w:rsidR="007A6A02" w:rsidRDefault="007A6A02" w:rsidP="00DF4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4D" w:rsidRDefault="009A654D" w:rsidP="00B53582">
    <w:pPr>
      <w:pStyle w:val="a3"/>
      <w:ind w:left="-1418"/>
      <w:jc w:val="center"/>
      <w:rPr>
        <w:noProof/>
      </w:rPr>
    </w:pPr>
  </w:p>
  <w:p w:rsidR="00DF4F60" w:rsidRPr="00C00F8E" w:rsidRDefault="00DF4F60" w:rsidP="00C00F8E">
    <w:pPr>
      <w:pStyle w:val="a3"/>
      <w:ind w:left="-1418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/>
      </w:rPr>
    </w:lvl>
  </w:abstractNum>
  <w:abstractNum w:abstractNumId="3">
    <w:nsid w:val="016C3716"/>
    <w:multiLevelType w:val="multilevel"/>
    <w:tmpl w:val="29C0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673D9"/>
    <w:multiLevelType w:val="hybridMultilevel"/>
    <w:tmpl w:val="2564F8FC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E2BCC"/>
    <w:multiLevelType w:val="multilevel"/>
    <w:tmpl w:val="E7B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570DF5"/>
    <w:multiLevelType w:val="multilevel"/>
    <w:tmpl w:val="6AEC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E40F66"/>
    <w:multiLevelType w:val="multilevel"/>
    <w:tmpl w:val="DB5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1C4B05"/>
    <w:multiLevelType w:val="multilevel"/>
    <w:tmpl w:val="82A6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476B3"/>
    <w:multiLevelType w:val="hybridMultilevel"/>
    <w:tmpl w:val="EE304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21595"/>
    <w:multiLevelType w:val="hybridMultilevel"/>
    <w:tmpl w:val="5A887BEC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6B6"/>
    <w:multiLevelType w:val="hybridMultilevel"/>
    <w:tmpl w:val="850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9584A"/>
    <w:multiLevelType w:val="multilevel"/>
    <w:tmpl w:val="C7B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928A5"/>
    <w:multiLevelType w:val="multilevel"/>
    <w:tmpl w:val="E118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0E7D00"/>
    <w:multiLevelType w:val="hybridMultilevel"/>
    <w:tmpl w:val="5C9AE762"/>
    <w:lvl w:ilvl="0" w:tplc="D3423A28">
      <w:start w:val="2"/>
      <w:numFmt w:val="decimal"/>
      <w:lvlText w:val="%1."/>
      <w:lvlJc w:val="left"/>
      <w:pPr>
        <w:tabs>
          <w:tab w:val="num" w:pos="1208"/>
        </w:tabs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abstractNum w:abstractNumId="15">
    <w:nsid w:val="27E52D65"/>
    <w:multiLevelType w:val="hybridMultilevel"/>
    <w:tmpl w:val="9360767E"/>
    <w:lvl w:ilvl="0" w:tplc="5D8AEB22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DF2161"/>
    <w:multiLevelType w:val="multilevel"/>
    <w:tmpl w:val="955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74131"/>
    <w:multiLevelType w:val="multilevel"/>
    <w:tmpl w:val="55A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0D5173"/>
    <w:multiLevelType w:val="multilevel"/>
    <w:tmpl w:val="D0DC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D31D9"/>
    <w:multiLevelType w:val="hybridMultilevel"/>
    <w:tmpl w:val="30CE9D8E"/>
    <w:lvl w:ilvl="0" w:tplc="FBD84374">
      <w:start w:val="1"/>
      <w:numFmt w:val="decimal"/>
      <w:lvlText w:val="%1."/>
      <w:lvlJc w:val="left"/>
      <w:pPr>
        <w:ind w:left="120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0">
    <w:nsid w:val="43071E0E"/>
    <w:multiLevelType w:val="hybridMultilevel"/>
    <w:tmpl w:val="4E76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3538D"/>
    <w:multiLevelType w:val="hybridMultilevel"/>
    <w:tmpl w:val="0EA8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D4017"/>
    <w:multiLevelType w:val="multilevel"/>
    <w:tmpl w:val="C4E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B35312"/>
    <w:multiLevelType w:val="hybridMultilevel"/>
    <w:tmpl w:val="212E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97B8F"/>
    <w:multiLevelType w:val="hybridMultilevel"/>
    <w:tmpl w:val="DC7E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B0BDD"/>
    <w:multiLevelType w:val="multilevel"/>
    <w:tmpl w:val="B114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6548C"/>
    <w:multiLevelType w:val="hybridMultilevel"/>
    <w:tmpl w:val="909C3BEC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F0580"/>
    <w:multiLevelType w:val="hybridMultilevel"/>
    <w:tmpl w:val="68AE6022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307EA"/>
    <w:multiLevelType w:val="hybridMultilevel"/>
    <w:tmpl w:val="B95A28EC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535A0"/>
    <w:multiLevelType w:val="hybridMultilevel"/>
    <w:tmpl w:val="FE16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97627"/>
    <w:multiLevelType w:val="hybridMultilevel"/>
    <w:tmpl w:val="2ED6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91BC7"/>
    <w:multiLevelType w:val="multilevel"/>
    <w:tmpl w:val="CCA4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874003"/>
    <w:multiLevelType w:val="hybridMultilevel"/>
    <w:tmpl w:val="F2CAB846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73798"/>
    <w:multiLevelType w:val="hybridMultilevel"/>
    <w:tmpl w:val="E85A8480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2149B"/>
    <w:multiLevelType w:val="multilevel"/>
    <w:tmpl w:val="5AB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DE3070"/>
    <w:multiLevelType w:val="multilevel"/>
    <w:tmpl w:val="D0F8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0C0DC7"/>
    <w:multiLevelType w:val="hybridMultilevel"/>
    <w:tmpl w:val="7D5E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11529"/>
    <w:multiLevelType w:val="hybridMultilevel"/>
    <w:tmpl w:val="E8D82C40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540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B676C"/>
    <w:multiLevelType w:val="multilevel"/>
    <w:tmpl w:val="D64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C27C14"/>
    <w:multiLevelType w:val="hybridMultilevel"/>
    <w:tmpl w:val="E0EC6620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82ADB"/>
    <w:multiLevelType w:val="hybridMultilevel"/>
    <w:tmpl w:val="B6A0AD6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6C490DA7"/>
    <w:multiLevelType w:val="hybridMultilevel"/>
    <w:tmpl w:val="EA32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A47C8"/>
    <w:multiLevelType w:val="hybridMultilevel"/>
    <w:tmpl w:val="1CB2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3598C"/>
    <w:multiLevelType w:val="hybridMultilevel"/>
    <w:tmpl w:val="A72C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C78D2"/>
    <w:multiLevelType w:val="multilevel"/>
    <w:tmpl w:val="C6D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CD4172"/>
    <w:multiLevelType w:val="hybridMultilevel"/>
    <w:tmpl w:val="1826B7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4A063B"/>
    <w:multiLevelType w:val="multilevel"/>
    <w:tmpl w:val="8D4E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EC3E57"/>
    <w:multiLevelType w:val="multilevel"/>
    <w:tmpl w:val="7F9E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8D2D45"/>
    <w:multiLevelType w:val="multilevel"/>
    <w:tmpl w:val="C82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5C301F"/>
    <w:multiLevelType w:val="multilevel"/>
    <w:tmpl w:val="A81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5"/>
  </w:num>
  <w:num w:numId="3">
    <w:abstractNumId w:val="4"/>
  </w:num>
  <w:num w:numId="4">
    <w:abstractNumId w:val="11"/>
  </w:num>
  <w:num w:numId="5">
    <w:abstractNumId w:val="48"/>
  </w:num>
  <w:num w:numId="6">
    <w:abstractNumId w:val="46"/>
  </w:num>
  <w:num w:numId="7">
    <w:abstractNumId w:val="20"/>
  </w:num>
  <w:num w:numId="8">
    <w:abstractNumId w:val="9"/>
  </w:num>
  <w:num w:numId="9">
    <w:abstractNumId w:val="14"/>
  </w:num>
  <w:num w:numId="10">
    <w:abstractNumId w:val="19"/>
  </w:num>
  <w:num w:numId="11">
    <w:abstractNumId w:val="25"/>
  </w:num>
  <w:num w:numId="12">
    <w:abstractNumId w:val="30"/>
  </w:num>
  <w:num w:numId="13">
    <w:abstractNumId w:val="32"/>
  </w:num>
  <w:num w:numId="14">
    <w:abstractNumId w:val="49"/>
  </w:num>
  <w:num w:numId="15">
    <w:abstractNumId w:val="26"/>
  </w:num>
  <w:num w:numId="16">
    <w:abstractNumId w:val="38"/>
  </w:num>
  <w:num w:numId="17">
    <w:abstractNumId w:val="28"/>
  </w:num>
  <w:num w:numId="18">
    <w:abstractNumId w:val="23"/>
  </w:num>
  <w:num w:numId="19">
    <w:abstractNumId w:val="10"/>
  </w:num>
  <w:num w:numId="20">
    <w:abstractNumId w:val="47"/>
  </w:num>
  <w:num w:numId="21">
    <w:abstractNumId w:val="17"/>
  </w:num>
  <w:num w:numId="22">
    <w:abstractNumId w:val="44"/>
  </w:num>
  <w:num w:numId="23">
    <w:abstractNumId w:val="16"/>
  </w:num>
  <w:num w:numId="24">
    <w:abstractNumId w:val="12"/>
  </w:num>
  <w:num w:numId="25">
    <w:abstractNumId w:val="13"/>
  </w:num>
  <w:num w:numId="26">
    <w:abstractNumId w:val="7"/>
  </w:num>
  <w:num w:numId="27">
    <w:abstractNumId w:val="41"/>
  </w:num>
  <w:num w:numId="28">
    <w:abstractNumId w:val="27"/>
  </w:num>
  <w:num w:numId="29">
    <w:abstractNumId w:val="6"/>
  </w:num>
  <w:num w:numId="30">
    <w:abstractNumId w:val="33"/>
  </w:num>
  <w:num w:numId="31">
    <w:abstractNumId w:val="37"/>
  </w:num>
  <w:num w:numId="32">
    <w:abstractNumId w:val="34"/>
  </w:num>
  <w:num w:numId="33">
    <w:abstractNumId w:val="8"/>
  </w:num>
  <w:num w:numId="34">
    <w:abstractNumId w:val="31"/>
  </w:num>
  <w:num w:numId="35">
    <w:abstractNumId w:val="36"/>
  </w:num>
  <w:num w:numId="36">
    <w:abstractNumId w:val="42"/>
  </w:num>
  <w:num w:numId="37">
    <w:abstractNumId w:val="29"/>
  </w:num>
  <w:num w:numId="38">
    <w:abstractNumId w:val="39"/>
  </w:num>
  <w:num w:numId="39">
    <w:abstractNumId w:val="3"/>
  </w:num>
  <w:num w:numId="40">
    <w:abstractNumId w:val="35"/>
  </w:num>
  <w:num w:numId="41">
    <w:abstractNumId w:val="24"/>
  </w:num>
  <w:num w:numId="42">
    <w:abstractNumId w:val="43"/>
  </w:num>
  <w:num w:numId="43">
    <w:abstractNumId w:val="21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8"/>
  </w:num>
  <w:num w:numId="47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A3D92"/>
    <w:rsid w:val="0000045C"/>
    <w:rsid w:val="00004555"/>
    <w:rsid w:val="000169BD"/>
    <w:rsid w:val="00017EF7"/>
    <w:rsid w:val="00021601"/>
    <w:rsid w:val="00026FD8"/>
    <w:rsid w:val="00030341"/>
    <w:rsid w:val="00033021"/>
    <w:rsid w:val="000339C7"/>
    <w:rsid w:val="000357EF"/>
    <w:rsid w:val="000358DD"/>
    <w:rsid w:val="00036F98"/>
    <w:rsid w:val="0004683C"/>
    <w:rsid w:val="000608E6"/>
    <w:rsid w:val="00066127"/>
    <w:rsid w:val="000666FB"/>
    <w:rsid w:val="000719C9"/>
    <w:rsid w:val="00074965"/>
    <w:rsid w:val="00076A95"/>
    <w:rsid w:val="0008060C"/>
    <w:rsid w:val="000835AA"/>
    <w:rsid w:val="00091E2A"/>
    <w:rsid w:val="000B207A"/>
    <w:rsid w:val="000B2684"/>
    <w:rsid w:val="000C08A6"/>
    <w:rsid w:val="000C363F"/>
    <w:rsid w:val="000D35CF"/>
    <w:rsid w:val="000F0A39"/>
    <w:rsid w:val="000F0C60"/>
    <w:rsid w:val="000F755C"/>
    <w:rsid w:val="001055CD"/>
    <w:rsid w:val="00107F77"/>
    <w:rsid w:val="00110805"/>
    <w:rsid w:val="00113C08"/>
    <w:rsid w:val="00113E2E"/>
    <w:rsid w:val="00122920"/>
    <w:rsid w:val="0013520B"/>
    <w:rsid w:val="001366AA"/>
    <w:rsid w:val="0013688B"/>
    <w:rsid w:val="001450C8"/>
    <w:rsid w:val="0014655B"/>
    <w:rsid w:val="00151E05"/>
    <w:rsid w:val="00155A89"/>
    <w:rsid w:val="00172539"/>
    <w:rsid w:val="001744D8"/>
    <w:rsid w:val="0017685C"/>
    <w:rsid w:val="0018000E"/>
    <w:rsid w:val="0019080A"/>
    <w:rsid w:val="001A0DE2"/>
    <w:rsid w:val="001A57E9"/>
    <w:rsid w:val="001A7E37"/>
    <w:rsid w:val="001B3FBC"/>
    <w:rsid w:val="001B4FC1"/>
    <w:rsid w:val="001B54CA"/>
    <w:rsid w:val="001B56DE"/>
    <w:rsid w:val="001C17B2"/>
    <w:rsid w:val="001C3518"/>
    <w:rsid w:val="001C3836"/>
    <w:rsid w:val="001C3880"/>
    <w:rsid w:val="001C4F48"/>
    <w:rsid w:val="001C592C"/>
    <w:rsid w:val="001C5E99"/>
    <w:rsid w:val="001D270A"/>
    <w:rsid w:val="001D28A6"/>
    <w:rsid w:val="001D3365"/>
    <w:rsid w:val="001D6D3D"/>
    <w:rsid w:val="001E3F18"/>
    <w:rsid w:val="001E4549"/>
    <w:rsid w:val="001E5261"/>
    <w:rsid w:val="001E7371"/>
    <w:rsid w:val="001F2962"/>
    <w:rsid w:val="001F73F3"/>
    <w:rsid w:val="002054D0"/>
    <w:rsid w:val="00207F1E"/>
    <w:rsid w:val="00211221"/>
    <w:rsid w:val="00212054"/>
    <w:rsid w:val="00212F21"/>
    <w:rsid w:val="00213920"/>
    <w:rsid w:val="00215955"/>
    <w:rsid w:val="0022425B"/>
    <w:rsid w:val="00227255"/>
    <w:rsid w:val="002438EA"/>
    <w:rsid w:val="00244F0A"/>
    <w:rsid w:val="0024775D"/>
    <w:rsid w:val="00252DD8"/>
    <w:rsid w:val="00252F5E"/>
    <w:rsid w:val="00262787"/>
    <w:rsid w:val="002674AD"/>
    <w:rsid w:val="002678ED"/>
    <w:rsid w:val="0028377C"/>
    <w:rsid w:val="00285141"/>
    <w:rsid w:val="00286011"/>
    <w:rsid w:val="00290355"/>
    <w:rsid w:val="002A3C51"/>
    <w:rsid w:val="002A5DB8"/>
    <w:rsid w:val="002A616B"/>
    <w:rsid w:val="002A70C5"/>
    <w:rsid w:val="002B4150"/>
    <w:rsid w:val="002C01FC"/>
    <w:rsid w:val="002C082F"/>
    <w:rsid w:val="002D389E"/>
    <w:rsid w:val="002D4414"/>
    <w:rsid w:val="002D5410"/>
    <w:rsid w:val="002E4339"/>
    <w:rsid w:val="00311677"/>
    <w:rsid w:val="00312D75"/>
    <w:rsid w:val="00315DDB"/>
    <w:rsid w:val="00327D9B"/>
    <w:rsid w:val="003402FB"/>
    <w:rsid w:val="00344AB0"/>
    <w:rsid w:val="00344DE9"/>
    <w:rsid w:val="003478A5"/>
    <w:rsid w:val="003529AD"/>
    <w:rsid w:val="003546F5"/>
    <w:rsid w:val="00355D6A"/>
    <w:rsid w:val="003679A4"/>
    <w:rsid w:val="00374273"/>
    <w:rsid w:val="003766F4"/>
    <w:rsid w:val="00377BB4"/>
    <w:rsid w:val="00383C57"/>
    <w:rsid w:val="003854CC"/>
    <w:rsid w:val="00386059"/>
    <w:rsid w:val="00386373"/>
    <w:rsid w:val="00390EEE"/>
    <w:rsid w:val="00391074"/>
    <w:rsid w:val="003910F1"/>
    <w:rsid w:val="00397BC8"/>
    <w:rsid w:val="003B4748"/>
    <w:rsid w:val="003B68FB"/>
    <w:rsid w:val="003B7844"/>
    <w:rsid w:val="003D0663"/>
    <w:rsid w:val="003D4247"/>
    <w:rsid w:val="003D697D"/>
    <w:rsid w:val="003D70CF"/>
    <w:rsid w:val="003D7CA3"/>
    <w:rsid w:val="003E60D5"/>
    <w:rsid w:val="003F65E5"/>
    <w:rsid w:val="003F6E28"/>
    <w:rsid w:val="003F76B4"/>
    <w:rsid w:val="003F7E8B"/>
    <w:rsid w:val="00404D04"/>
    <w:rsid w:val="00406794"/>
    <w:rsid w:val="00407A11"/>
    <w:rsid w:val="00417117"/>
    <w:rsid w:val="00417DD4"/>
    <w:rsid w:val="0042097A"/>
    <w:rsid w:val="00424192"/>
    <w:rsid w:val="00424A20"/>
    <w:rsid w:val="004365A4"/>
    <w:rsid w:val="004406BE"/>
    <w:rsid w:val="004412F0"/>
    <w:rsid w:val="00442460"/>
    <w:rsid w:val="00443D0F"/>
    <w:rsid w:val="00444582"/>
    <w:rsid w:val="00454FC8"/>
    <w:rsid w:val="0045565E"/>
    <w:rsid w:val="00457F58"/>
    <w:rsid w:val="00462FB2"/>
    <w:rsid w:val="004651B3"/>
    <w:rsid w:val="00465F6C"/>
    <w:rsid w:val="0046726A"/>
    <w:rsid w:val="00471CB8"/>
    <w:rsid w:val="00490983"/>
    <w:rsid w:val="00490CF9"/>
    <w:rsid w:val="00491F38"/>
    <w:rsid w:val="0049631E"/>
    <w:rsid w:val="004A2CC9"/>
    <w:rsid w:val="004A3400"/>
    <w:rsid w:val="004A3D92"/>
    <w:rsid w:val="004A4D58"/>
    <w:rsid w:val="004C2B43"/>
    <w:rsid w:val="004D0945"/>
    <w:rsid w:val="004D232D"/>
    <w:rsid w:val="004D4F21"/>
    <w:rsid w:val="004D76E2"/>
    <w:rsid w:val="005009AD"/>
    <w:rsid w:val="005021B6"/>
    <w:rsid w:val="00506619"/>
    <w:rsid w:val="00506B2C"/>
    <w:rsid w:val="00511574"/>
    <w:rsid w:val="00511C46"/>
    <w:rsid w:val="00515F2E"/>
    <w:rsid w:val="00521809"/>
    <w:rsid w:val="00521A33"/>
    <w:rsid w:val="00524D41"/>
    <w:rsid w:val="00532EF5"/>
    <w:rsid w:val="00541453"/>
    <w:rsid w:val="005563ED"/>
    <w:rsid w:val="00557BB8"/>
    <w:rsid w:val="00560464"/>
    <w:rsid w:val="00564658"/>
    <w:rsid w:val="00567843"/>
    <w:rsid w:val="005846F1"/>
    <w:rsid w:val="00584C64"/>
    <w:rsid w:val="00586D37"/>
    <w:rsid w:val="00597C3B"/>
    <w:rsid w:val="00597F90"/>
    <w:rsid w:val="005A1A5C"/>
    <w:rsid w:val="005A23B5"/>
    <w:rsid w:val="005A40E1"/>
    <w:rsid w:val="005A6050"/>
    <w:rsid w:val="005B2568"/>
    <w:rsid w:val="005B3084"/>
    <w:rsid w:val="005C4BB8"/>
    <w:rsid w:val="005C4CA2"/>
    <w:rsid w:val="005D740D"/>
    <w:rsid w:val="005E5FAF"/>
    <w:rsid w:val="005E6565"/>
    <w:rsid w:val="005F30A2"/>
    <w:rsid w:val="005F32C0"/>
    <w:rsid w:val="00602124"/>
    <w:rsid w:val="00604448"/>
    <w:rsid w:val="00604B8D"/>
    <w:rsid w:val="00626912"/>
    <w:rsid w:val="00627C6C"/>
    <w:rsid w:val="00632D95"/>
    <w:rsid w:val="0063393F"/>
    <w:rsid w:val="00635085"/>
    <w:rsid w:val="00637931"/>
    <w:rsid w:val="00644E06"/>
    <w:rsid w:val="00645713"/>
    <w:rsid w:val="00646BA0"/>
    <w:rsid w:val="00650DF1"/>
    <w:rsid w:val="00651AE6"/>
    <w:rsid w:val="00661EC0"/>
    <w:rsid w:val="0066419C"/>
    <w:rsid w:val="006709C2"/>
    <w:rsid w:val="00674F5F"/>
    <w:rsid w:val="00675B0F"/>
    <w:rsid w:val="00683182"/>
    <w:rsid w:val="006932D8"/>
    <w:rsid w:val="00695BAF"/>
    <w:rsid w:val="006A20BA"/>
    <w:rsid w:val="006A30C0"/>
    <w:rsid w:val="006A6583"/>
    <w:rsid w:val="006B1033"/>
    <w:rsid w:val="006B18CD"/>
    <w:rsid w:val="006B265C"/>
    <w:rsid w:val="006C0C5A"/>
    <w:rsid w:val="006C281B"/>
    <w:rsid w:val="006C3B35"/>
    <w:rsid w:val="006C78DC"/>
    <w:rsid w:val="006D0716"/>
    <w:rsid w:val="006D339C"/>
    <w:rsid w:val="006D7629"/>
    <w:rsid w:val="006E3533"/>
    <w:rsid w:val="006F0615"/>
    <w:rsid w:val="006F2593"/>
    <w:rsid w:val="006F2DE7"/>
    <w:rsid w:val="006F611C"/>
    <w:rsid w:val="006F7325"/>
    <w:rsid w:val="007009E9"/>
    <w:rsid w:val="00701461"/>
    <w:rsid w:val="00702909"/>
    <w:rsid w:val="0071409F"/>
    <w:rsid w:val="0072041A"/>
    <w:rsid w:val="00722BED"/>
    <w:rsid w:val="007241DC"/>
    <w:rsid w:val="00730C43"/>
    <w:rsid w:val="00730D45"/>
    <w:rsid w:val="0073215A"/>
    <w:rsid w:val="00732633"/>
    <w:rsid w:val="00734BBE"/>
    <w:rsid w:val="007420CA"/>
    <w:rsid w:val="00743C20"/>
    <w:rsid w:val="00744DF5"/>
    <w:rsid w:val="007534F7"/>
    <w:rsid w:val="00763456"/>
    <w:rsid w:val="00776F63"/>
    <w:rsid w:val="00781A16"/>
    <w:rsid w:val="007824F3"/>
    <w:rsid w:val="00784924"/>
    <w:rsid w:val="00786AB4"/>
    <w:rsid w:val="007945F8"/>
    <w:rsid w:val="007974DE"/>
    <w:rsid w:val="007A2458"/>
    <w:rsid w:val="007A6A02"/>
    <w:rsid w:val="007A77C9"/>
    <w:rsid w:val="007B07CB"/>
    <w:rsid w:val="007B4644"/>
    <w:rsid w:val="007C358F"/>
    <w:rsid w:val="007C3AF8"/>
    <w:rsid w:val="007C3C0F"/>
    <w:rsid w:val="007C48C4"/>
    <w:rsid w:val="007C5C78"/>
    <w:rsid w:val="007C6694"/>
    <w:rsid w:val="007C75A1"/>
    <w:rsid w:val="007D6AAA"/>
    <w:rsid w:val="007D7693"/>
    <w:rsid w:val="007E18A4"/>
    <w:rsid w:val="007E2F69"/>
    <w:rsid w:val="007E32C4"/>
    <w:rsid w:val="007E3BA3"/>
    <w:rsid w:val="007E52FB"/>
    <w:rsid w:val="007F30B8"/>
    <w:rsid w:val="007F7232"/>
    <w:rsid w:val="00803E49"/>
    <w:rsid w:val="00806EB8"/>
    <w:rsid w:val="0081064B"/>
    <w:rsid w:val="008123D0"/>
    <w:rsid w:val="00816F6E"/>
    <w:rsid w:val="0081764C"/>
    <w:rsid w:val="0082224A"/>
    <w:rsid w:val="008334B0"/>
    <w:rsid w:val="00833988"/>
    <w:rsid w:val="0083479B"/>
    <w:rsid w:val="0083569F"/>
    <w:rsid w:val="00835822"/>
    <w:rsid w:val="008374B7"/>
    <w:rsid w:val="008377BA"/>
    <w:rsid w:val="008410A0"/>
    <w:rsid w:val="00845DCD"/>
    <w:rsid w:val="0084783D"/>
    <w:rsid w:val="00851F8A"/>
    <w:rsid w:val="008523C6"/>
    <w:rsid w:val="00863192"/>
    <w:rsid w:val="00864011"/>
    <w:rsid w:val="00864116"/>
    <w:rsid w:val="00865B4F"/>
    <w:rsid w:val="008727F2"/>
    <w:rsid w:val="0087477C"/>
    <w:rsid w:val="00875A6C"/>
    <w:rsid w:val="00877E13"/>
    <w:rsid w:val="00884822"/>
    <w:rsid w:val="00886947"/>
    <w:rsid w:val="00891407"/>
    <w:rsid w:val="008914DE"/>
    <w:rsid w:val="0089439A"/>
    <w:rsid w:val="008972E4"/>
    <w:rsid w:val="008A4D1D"/>
    <w:rsid w:val="008A507A"/>
    <w:rsid w:val="008B648A"/>
    <w:rsid w:val="008C08A6"/>
    <w:rsid w:val="008C2BDD"/>
    <w:rsid w:val="008C40A8"/>
    <w:rsid w:val="008D79A0"/>
    <w:rsid w:val="008E0780"/>
    <w:rsid w:val="008E5E46"/>
    <w:rsid w:val="008F1BF3"/>
    <w:rsid w:val="008F26E8"/>
    <w:rsid w:val="008F4D4E"/>
    <w:rsid w:val="008F5719"/>
    <w:rsid w:val="0090277B"/>
    <w:rsid w:val="00906FED"/>
    <w:rsid w:val="00907FA7"/>
    <w:rsid w:val="00911890"/>
    <w:rsid w:val="009119B6"/>
    <w:rsid w:val="00916C9E"/>
    <w:rsid w:val="00921314"/>
    <w:rsid w:val="00922666"/>
    <w:rsid w:val="009267F7"/>
    <w:rsid w:val="00931AB0"/>
    <w:rsid w:val="00933097"/>
    <w:rsid w:val="00936F7A"/>
    <w:rsid w:val="009424EE"/>
    <w:rsid w:val="00942CB4"/>
    <w:rsid w:val="009530ED"/>
    <w:rsid w:val="0095481D"/>
    <w:rsid w:val="009550B9"/>
    <w:rsid w:val="009566AA"/>
    <w:rsid w:val="009674B7"/>
    <w:rsid w:val="00967BE6"/>
    <w:rsid w:val="009708D6"/>
    <w:rsid w:val="00974676"/>
    <w:rsid w:val="00975727"/>
    <w:rsid w:val="0098237F"/>
    <w:rsid w:val="00983C65"/>
    <w:rsid w:val="00991997"/>
    <w:rsid w:val="00996830"/>
    <w:rsid w:val="00997D61"/>
    <w:rsid w:val="009A3969"/>
    <w:rsid w:val="009A654D"/>
    <w:rsid w:val="009A6F07"/>
    <w:rsid w:val="009B12DF"/>
    <w:rsid w:val="009B1EAA"/>
    <w:rsid w:val="009B2FFA"/>
    <w:rsid w:val="009B35C7"/>
    <w:rsid w:val="009B6D84"/>
    <w:rsid w:val="009C28AF"/>
    <w:rsid w:val="009C2F13"/>
    <w:rsid w:val="009E0C1F"/>
    <w:rsid w:val="009E1EC2"/>
    <w:rsid w:val="009E2398"/>
    <w:rsid w:val="009E69D9"/>
    <w:rsid w:val="009E7C2F"/>
    <w:rsid w:val="009E7F24"/>
    <w:rsid w:val="009F2850"/>
    <w:rsid w:val="009F3A64"/>
    <w:rsid w:val="00A003D0"/>
    <w:rsid w:val="00A00588"/>
    <w:rsid w:val="00A021FA"/>
    <w:rsid w:val="00A03945"/>
    <w:rsid w:val="00A04462"/>
    <w:rsid w:val="00A077AF"/>
    <w:rsid w:val="00A10014"/>
    <w:rsid w:val="00A122E6"/>
    <w:rsid w:val="00A135E2"/>
    <w:rsid w:val="00A22AF0"/>
    <w:rsid w:val="00A32251"/>
    <w:rsid w:val="00A34792"/>
    <w:rsid w:val="00A40872"/>
    <w:rsid w:val="00A41A84"/>
    <w:rsid w:val="00A50921"/>
    <w:rsid w:val="00A531F3"/>
    <w:rsid w:val="00A559E5"/>
    <w:rsid w:val="00A60BF0"/>
    <w:rsid w:val="00A615E8"/>
    <w:rsid w:val="00A74B67"/>
    <w:rsid w:val="00A75BDE"/>
    <w:rsid w:val="00A93D06"/>
    <w:rsid w:val="00AA7708"/>
    <w:rsid w:val="00AA7DF6"/>
    <w:rsid w:val="00AB2D5C"/>
    <w:rsid w:val="00AB4175"/>
    <w:rsid w:val="00AB4A56"/>
    <w:rsid w:val="00AB6BA4"/>
    <w:rsid w:val="00AC3625"/>
    <w:rsid w:val="00AC448E"/>
    <w:rsid w:val="00AD4C89"/>
    <w:rsid w:val="00AE57EA"/>
    <w:rsid w:val="00AF2279"/>
    <w:rsid w:val="00B020D9"/>
    <w:rsid w:val="00B05BA6"/>
    <w:rsid w:val="00B0783F"/>
    <w:rsid w:val="00B11A07"/>
    <w:rsid w:val="00B135D5"/>
    <w:rsid w:val="00B14FAA"/>
    <w:rsid w:val="00B159F0"/>
    <w:rsid w:val="00B162FB"/>
    <w:rsid w:val="00B2358C"/>
    <w:rsid w:val="00B30865"/>
    <w:rsid w:val="00B320AB"/>
    <w:rsid w:val="00B3449F"/>
    <w:rsid w:val="00B409CC"/>
    <w:rsid w:val="00B44FBF"/>
    <w:rsid w:val="00B47105"/>
    <w:rsid w:val="00B53582"/>
    <w:rsid w:val="00B60601"/>
    <w:rsid w:val="00B63502"/>
    <w:rsid w:val="00B6636E"/>
    <w:rsid w:val="00B82991"/>
    <w:rsid w:val="00B829CB"/>
    <w:rsid w:val="00B82E9D"/>
    <w:rsid w:val="00B83AE8"/>
    <w:rsid w:val="00B9025B"/>
    <w:rsid w:val="00B9555A"/>
    <w:rsid w:val="00B95F43"/>
    <w:rsid w:val="00BA2135"/>
    <w:rsid w:val="00BA3C3C"/>
    <w:rsid w:val="00BA4C31"/>
    <w:rsid w:val="00BA7C8B"/>
    <w:rsid w:val="00BA7F82"/>
    <w:rsid w:val="00BB320D"/>
    <w:rsid w:val="00BB71B8"/>
    <w:rsid w:val="00BC7B6A"/>
    <w:rsid w:val="00BD2D35"/>
    <w:rsid w:val="00BD65F6"/>
    <w:rsid w:val="00BE2013"/>
    <w:rsid w:val="00BE4106"/>
    <w:rsid w:val="00BE6A76"/>
    <w:rsid w:val="00BF1EA3"/>
    <w:rsid w:val="00BF392B"/>
    <w:rsid w:val="00C00F8E"/>
    <w:rsid w:val="00C02E33"/>
    <w:rsid w:val="00C06C13"/>
    <w:rsid w:val="00C15E4E"/>
    <w:rsid w:val="00C16F4C"/>
    <w:rsid w:val="00C2063E"/>
    <w:rsid w:val="00C20F25"/>
    <w:rsid w:val="00C22E43"/>
    <w:rsid w:val="00C25F71"/>
    <w:rsid w:val="00C27622"/>
    <w:rsid w:val="00C31D50"/>
    <w:rsid w:val="00C327E9"/>
    <w:rsid w:val="00C32F5F"/>
    <w:rsid w:val="00C34BCB"/>
    <w:rsid w:val="00C4314E"/>
    <w:rsid w:val="00C46D87"/>
    <w:rsid w:val="00C53944"/>
    <w:rsid w:val="00C57458"/>
    <w:rsid w:val="00C624C3"/>
    <w:rsid w:val="00C637F1"/>
    <w:rsid w:val="00C64B17"/>
    <w:rsid w:val="00C655C0"/>
    <w:rsid w:val="00C676C9"/>
    <w:rsid w:val="00C67AD2"/>
    <w:rsid w:val="00C70FC5"/>
    <w:rsid w:val="00C80A9C"/>
    <w:rsid w:val="00C81AE7"/>
    <w:rsid w:val="00C838C8"/>
    <w:rsid w:val="00C9059E"/>
    <w:rsid w:val="00CA5E32"/>
    <w:rsid w:val="00CA6E3A"/>
    <w:rsid w:val="00CB0204"/>
    <w:rsid w:val="00CB19BC"/>
    <w:rsid w:val="00CB2CA9"/>
    <w:rsid w:val="00CD2981"/>
    <w:rsid w:val="00CD3372"/>
    <w:rsid w:val="00CD4317"/>
    <w:rsid w:val="00CD6939"/>
    <w:rsid w:val="00CD7499"/>
    <w:rsid w:val="00CF393C"/>
    <w:rsid w:val="00D00E86"/>
    <w:rsid w:val="00D145B0"/>
    <w:rsid w:val="00D15AAD"/>
    <w:rsid w:val="00D22217"/>
    <w:rsid w:val="00D34084"/>
    <w:rsid w:val="00D40225"/>
    <w:rsid w:val="00D45547"/>
    <w:rsid w:val="00D51D4C"/>
    <w:rsid w:val="00D55FBC"/>
    <w:rsid w:val="00D57A22"/>
    <w:rsid w:val="00D63530"/>
    <w:rsid w:val="00D63C74"/>
    <w:rsid w:val="00D64A61"/>
    <w:rsid w:val="00D67A0E"/>
    <w:rsid w:val="00D71246"/>
    <w:rsid w:val="00D72EC6"/>
    <w:rsid w:val="00D77C8A"/>
    <w:rsid w:val="00D77E85"/>
    <w:rsid w:val="00D812D5"/>
    <w:rsid w:val="00D8258D"/>
    <w:rsid w:val="00D853C7"/>
    <w:rsid w:val="00D855E5"/>
    <w:rsid w:val="00D9316D"/>
    <w:rsid w:val="00D973B9"/>
    <w:rsid w:val="00DA2EE2"/>
    <w:rsid w:val="00DA41A8"/>
    <w:rsid w:val="00DB1F76"/>
    <w:rsid w:val="00DB5160"/>
    <w:rsid w:val="00DB727A"/>
    <w:rsid w:val="00DC1061"/>
    <w:rsid w:val="00DC411D"/>
    <w:rsid w:val="00DD3EBD"/>
    <w:rsid w:val="00DE1498"/>
    <w:rsid w:val="00DF4F60"/>
    <w:rsid w:val="00E0037A"/>
    <w:rsid w:val="00E00788"/>
    <w:rsid w:val="00E00E07"/>
    <w:rsid w:val="00E015BB"/>
    <w:rsid w:val="00E10316"/>
    <w:rsid w:val="00E12A19"/>
    <w:rsid w:val="00E1379C"/>
    <w:rsid w:val="00E16704"/>
    <w:rsid w:val="00E16EFA"/>
    <w:rsid w:val="00E1772D"/>
    <w:rsid w:val="00E2067A"/>
    <w:rsid w:val="00E20C9E"/>
    <w:rsid w:val="00E20FDD"/>
    <w:rsid w:val="00E21559"/>
    <w:rsid w:val="00E22D13"/>
    <w:rsid w:val="00E27BDA"/>
    <w:rsid w:val="00E3471B"/>
    <w:rsid w:val="00E41565"/>
    <w:rsid w:val="00E425CA"/>
    <w:rsid w:val="00E460F2"/>
    <w:rsid w:val="00E47059"/>
    <w:rsid w:val="00E47E43"/>
    <w:rsid w:val="00E50D72"/>
    <w:rsid w:val="00E53584"/>
    <w:rsid w:val="00E57F33"/>
    <w:rsid w:val="00E6095F"/>
    <w:rsid w:val="00E61A7F"/>
    <w:rsid w:val="00E66294"/>
    <w:rsid w:val="00E679EC"/>
    <w:rsid w:val="00E67FD0"/>
    <w:rsid w:val="00E70DF9"/>
    <w:rsid w:val="00E754B2"/>
    <w:rsid w:val="00E7609E"/>
    <w:rsid w:val="00E77357"/>
    <w:rsid w:val="00E82A4F"/>
    <w:rsid w:val="00E84116"/>
    <w:rsid w:val="00E92D20"/>
    <w:rsid w:val="00E93FDA"/>
    <w:rsid w:val="00EA6081"/>
    <w:rsid w:val="00EB17FE"/>
    <w:rsid w:val="00EB3501"/>
    <w:rsid w:val="00EB4332"/>
    <w:rsid w:val="00EB4365"/>
    <w:rsid w:val="00EC06BB"/>
    <w:rsid w:val="00EC2F0A"/>
    <w:rsid w:val="00EC765D"/>
    <w:rsid w:val="00ED7492"/>
    <w:rsid w:val="00EE59BD"/>
    <w:rsid w:val="00EE5DD9"/>
    <w:rsid w:val="00EE7C0E"/>
    <w:rsid w:val="00EF38EF"/>
    <w:rsid w:val="00EF4E2F"/>
    <w:rsid w:val="00EF7EBF"/>
    <w:rsid w:val="00F0169D"/>
    <w:rsid w:val="00F02F66"/>
    <w:rsid w:val="00F04BE8"/>
    <w:rsid w:val="00F04BFE"/>
    <w:rsid w:val="00F06A56"/>
    <w:rsid w:val="00F06DAC"/>
    <w:rsid w:val="00F12A2D"/>
    <w:rsid w:val="00F140AA"/>
    <w:rsid w:val="00F2603A"/>
    <w:rsid w:val="00F31358"/>
    <w:rsid w:val="00F3468E"/>
    <w:rsid w:val="00F3527F"/>
    <w:rsid w:val="00F40D04"/>
    <w:rsid w:val="00F51708"/>
    <w:rsid w:val="00F53DC1"/>
    <w:rsid w:val="00F60F58"/>
    <w:rsid w:val="00F64602"/>
    <w:rsid w:val="00F64828"/>
    <w:rsid w:val="00F65523"/>
    <w:rsid w:val="00F7229C"/>
    <w:rsid w:val="00F801EC"/>
    <w:rsid w:val="00F844D0"/>
    <w:rsid w:val="00F86C97"/>
    <w:rsid w:val="00F9149F"/>
    <w:rsid w:val="00FA22A8"/>
    <w:rsid w:val="00FA332B"/>
    <w:rsid w:val="00FA4BAF"/>
    <w:rsid w:val="00FA4F84"/>
    <w:rsid w:val="00FA62B6"/>
    <w:rsid w:val="00FA70E6"/>
    <w:rsid w:val="00FB36AF"/>
    <w:rsid w:val="00FB3E37"/>
    <w:rsid w:val="00FB3FCA"/>
    <w:rsid w:val="00FC048A"/>
    <w:rsid w:val="00FC14E1"/>
    <w:rsid w:val="00FC3593"/>
    <w:rsid w:val="00FC37B7"/>
    <w:rsid w:val="00FC5E8F"/>
    <w:rsid w:val="00FC6765"/>
    <w:rsid w:val="00FD2818"/>
    <w:rsid w:val="00FD59A0"/>
    <w:rsid w:val="00FE0F9D"/>
    <w:rsid w:val="00FE1C85"/>
    <w:rsid w:val="00FE2313"/>
    <w:rsid w:val="00FE7CC7"/>
    <w:rsid w:val="00FE7D07"/>
    <w:rsid w:val="00FF3BDB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25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3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F60"/>
  </w:style>
  <w:style w:type="paragraph" w:styleId="a5">
    <w:name w:val="footer"/>
    <w:basedOn w:val="a"/>
    <w:link w:val="a6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F60"/>
  </w:style>
  <w:style w:type="paragraph" w:styleId="a7">
    <w:name w:val="Balloon Text"/>
    <w:basedOn w:val="a"/>
    <w:link w:val="a8"/>
    <w:uiPriority w:val="99"/>
    <w:semiHidden/>
    <w:unhideWhenUsed/>
    <w:rsid w:val="00DF4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7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2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22425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24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42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aliases w:val="Обычный (Web)"/>
    <w:basedOn w:val="a"/>
    <w:unhideWhenUsed/>
    <w:rsid w:val="00D973B9"/>
    <w:pPr>
      <w:spacing w:before="100" w:beforeAutospacing="1" w:after="100" w:afterAutospacing="1"/>
    </w:pPr>
  </w:style>
  <w:style w:type="paragraph" w:customStyle="1" w:styleId="Pa9">
    <w:name w:val="Pa9"/>
    <w:basedOn w:val="a"/>
    <w:next w:val="a"/>
    <w:uiPriority w:val="99"/>
    <w:rsid w:val="000835AA"/>
    <w:pPr>
      <w:autoSpaceDE w:val="0"/>
      <w:autoSpaceDN w:val="0"/>
      <w:adjustRightInd w:val="0"/>
      <w:spacing w:line="221" w:lineRule="atLeast"/>
    </w:pPr>
    <w:rPr>
      <w:rFonts w:ascii="DVQYDX+FuturaDemiC" w:eastAsiaTheme="minorHAnsi" w:hAnsi="DVQYDX+FuturaDemi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0835AA"/>
    <w:pPr>
      <w:autoSpaceDE w:val="0"/>
      <w:autoSpaceDN w:val="0"/>
      <w:adjustRightInd w:val="0"/>
      <w:spacing w:line="181" w:lineRule="atLeast"/>
    </w:pPr>
    <w:rPr>
      <w:rFonts w:ascii="DVQYDX+FuturaDemiC" w:eastAsiaTheme="minorHAnsi" w:hAnsi="DVQYDX+FuturaDemiC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3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2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Emphasis"/>
    <w:basedOn w:val="a0"/>
    <w:qFormat/>
    <w:rsid w:val="00CB0204"/>
    <w:rPr>
      <w:i/>
      <w:iCs/>
    </w:rPr>
  </w:style>
  <w:style w:type="character" w:customStyle="1" w:styleId="apple-converted-space">
    <w:name w:val="apple-converted-space"/>
    <w:basedOn w:val="a0"/>
    <w:rsid w:val="00CB0204"/>
  </w:style>
  <w:style w:type="character" w:styleId="ae">
    <w:name w:val="Hyperlink"/>
    <w:basedOn w:val="a0"/>
    <w:uiPriority w:val="99"/>
    <w:unhideWhenUsed/>
    <w:rsid w:val="00C20F25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0666FB"/>
    <w:rPr>
      <w:b/>
      <w:bCs/>
    </w:rPr>
  </w:style>
  <w:style w:type="character" w:styleId="af0">
    <w:name w:val="Intense Emphasis"/>
    <w:basedOn w:val="a0"/>
    <w:uiPriority w:val="21"/>
    <w:qFormat/>
    <w:rsid w:val="007C3AF8"/>
    <w:rPr>
      <w:b/>
      <w:bCs/>
      <w:i/>
      <w:iCs/>
      <w:color w:val="4F81BD" w:themeColor="accent1"/>
    </w:rPr>
  </w:style>
  <w:style w:type="character" w:customStyle="1" w:styleId="11">
    <w:name w:val="Сильное выделение1"/>
    <w:basedOn w:val="a0"/>
    <w:rsid w:val="007C3AF8"/>
    <w:rPr>
      <w:rFonts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17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BAF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A4B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Основной текст (4)_"/>
    <w:basedOn w:val="a0"/>
    <w:link w:val="42"/>
    <w:rsid w:val="00491F38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1F38"/>
    <w:pPr>
      <w:widowControl w:val="0"/>
      <w:shd w:val="clear" w:color="auto" w:fill="FFFFFF"/>
      <w:spacing w:line="312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8869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86947"/>
  </w:style>
  <w:style w:type="character" w:customStyle="1" w:styleId="s1">
    <w:name w:val="s1"/>
    <w:basedOn w:val="a0"/>
    <w:rsid w:val="00C81AE7"/>
  </w:style>
  <w:style w:type="paragraph" w:customStyle="1" w:styleId="p2">
    <w:name w:val="p2"/>
    <w:basedOn w:val="a"/>
    <w:rsid w:val="00C81AE7"/>
    <w:pPr>
      <w:spacing w:before="100" w:beforeAutospacing="1" w:after="100" w:afterAutospacing="1"/>
    </w:pPr>
  </w:style>
  <w:style w:type="character" w:customStyle="1" w:styleId="s2">
    <w:name w:val="s2"/>
    <w:basedOn w:val="a0"/>
    <w:rsid w:val="00C81AE7"/>
  </w:style>
  <w:style w:type="character" w:customStyle="1" w:styleId="s3">
    <w:name w:val="s3"/>
    <w:basedOn w:val="a0"/>
    <w:rsid w:val="00C81AE7"/>
  </w:style>
  <w:style w:type="character" w:customStyle="1" w:styleId="s4">
    <w:name w:val="s4"/>
    <w:basedOn w:val="a0"/>
    <w:rsid w:val="00C81AE7"/>
  </w:style>
  <w:style w:type="character" w:customStyle="1" w:styleId="s5">
    <w:name w:val="s5"/>
    <w:basedOn w:val="a0"/>
    <w:rsid w:val="00C81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25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3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F60"/>
  </w:style>
  <w:style w:type="paragraph" w:styleId="a5">
    <w:name w:val="footer"/>
    <w:basedOn w:val="a"/>
    <w:link w:val="a6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F60"/>
  </w:style>
  <w:style w:type="paragraph" w:styleId="a7">
    <w:name w:val="Balloon Text"/>
    <w:basedOn w:val="a"/>
    <w:link w:val="a8"/>
    <w:uiPriority w:val="99"/>
    <w:semiHidden/>
    <w:unhideWhenUsed/>
    <w:rsid w:val="00DF4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2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22425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24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42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aliases w:val="Обычный (Web)"/>
    <w:basedOn w:val="a"/>
    <w:unhideWhenUsed/>
    <w:rsid w:val="00D973B9"/>
    <w:pPr>
      <w:spacing w:before="100" w:beforeAutospacing="1" w:after="100" w:afterAutospacing="1"/>
    </w:pPr>
  </w:style>
  <w:style w:type="paragraph" w:customStyle="1" w:styleId="Pa9">
    <w:name w:val="Pa9"/>
    <w:basedOn w:val="a"/>
    <w:next w:val="a"/>
    <w:uiPriority w:val="99"/>
    <w:rsid w:val="000835AA"/>
    <w:pPr>
      <w:autoSpaceDE w:val="0"/>
      <w:autoSpaceDN w:val="0"/>
      <w:adjustRightInd w:val="0"/>
      <w:spacing w:line="221" w:lineRule="atLeast"/>
    </w:pPr>
    <w:rPr>
      <w:rFonts w:ascii="DVQYDX+FuturaDemiC" w:eastAsiaTheme="minorHAnsi" w:hAnsi="DVQYDX+FuturaDemi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0835AA"/>
    <w:pPr>
      <w:autoSpaceDE w:val="0"/>
      <w:autoSpaceDN w:val="0"/>
      <w:adjustRightInd w:val="0"/>
      <w:spacing w:line="181" w:lineRule="atLeast"/>
    </w:pPr>
    <w:rPr>
      <w:rFonts w:ascii="DVQYDX+FuturaDemiC" w:eastAsiaTheme="minorHAnsi" w:hAnsi="DVQYDX+FuturaDemiC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3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2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Emphasis"/>
    <w:basedOn w:val="a0"/>
    <w:qFormat/>
    <w:rsid w:val="00CB0204"/>
    <w:rPr>
      <w:i/>
      <w:iCs/>
    </w:rPr>
  </w:style>
  <w:style w:type="character" w:customStyle="1" w:styleId="apple-converted-space">
    <w:name w:val="apple-converted-space"/>
    <w:basedOn w:val="a0"/>
    <w:rsid w:val="00CB0204"/>
  </w:style>
  <w:style w:type="character" w:styleId="ae">
    <w:name w:val="Hyperlink"/>
    <w:basedOn w:val="a0"/>
    <w:uiPriority w:val="99"/>
    <w:unhideWhenUsed/>
    <w:rsid w:val="00C20F25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0666FB"/>
    <w:rPr>
      <w:b/>
      <w:bCs/>
    </w:rPr>
  </w:style>
  <w:style w:type="character" w:styleId="af0">
    <w:name w:val="Intense Emphasis"/>
    <w:basedOn w:val="a0"/>
    <w:uiPriority w:val="21"/>
    <w:qFormat/>
    <w:rsid w:val="007C3AF8"/>
    <w:rPr>
      <w:b/>
      <w:bCs/>
      <w:i/>
      <w:iCs/>
      <w:color w:val="4F81BD" w:themeColor="accent1"/>
    </w:rPr>
  </w:style>
  <w:style w:type="character" w:customStyle="1" w:styleId="11">
    <w:name w:val="Сильное выделение1"/>
    <w:basedOn w:val="a0"/>
    <w:rsid w:val="007C3AF8"/>
    <w:rPr>
      <w:rFonts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17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BAF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A4B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Основной текст (4)_"/>
    <w:basedOn w:val="a0"/>
    <w:link w:val="42"/>
    <w:rsid w:val="00491F38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1F38"/>
    <w:pPr>
      <w:widowControl w:val="0"/>
      <w:shd w:val="clear" w:color="auto" w:fill="FFFFFF"/>
      <w:spacing w:line="312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8869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86947"/>
  </w:style>
  <w:style w:type="character" w:customStyle="1" w:styleId="s1">
    <w:name w:val="s1"/>
    <w:basedOn w:val="a0"/>
    <w:rsid w:val="00C81AE7"/>
  </w:style>
  <w:style w:type="paragraph" w:customStyle="1" w:styleId="p2">
    <w:name w:val="p2"/>
    <w:basedOn w:val="a"/>
    <w:rsid w:val="00C81AE7"/>
    <w:pPr>
      <w:spacing w:before="100" w:beforeAutospacing="1" w:after="100" w:afterAutospacing="1"/>
    </w:pPr>
  </w:style>
  <w:style w:type="character" w:customStyle="1" w:styleId="s2">
    <w:name w:val="s2"/>
    <w:basedOn w:val="a0"/>
    <w:rsid w:val="00C81AE7"/>
  </w:style>
  <w:style w:type="character" w:customStyle="1" w:styleId="s3">
    <w:name w:val="s3"/>
    <w:basedOn w:val="a0"/>
    <w:rsid w:val="00C81AE7"/>
  </w:style>
  <w:style w:type="character" w:customStyle="1" w:styleId="s4">
    <w:name w:val="s4"/>
    <w:basedOn w:val="a0"/>
    <w:rsid w:val="00C81AE7"/>
  </w:style>
  <w:style w:type="character" w:customStyle="1" w:styleId="s5">
    <w:name w:val="s5"/>
    <w:basedOn w:val="a0"/>
    <w:rsid w:val="00C81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161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23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83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0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1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669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99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04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4411-EB35-40C6-B53D-260E4BD2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ТОО "Гелика"</dc:creator>
  <cp:lastModifiedBy>Пользователь</cp:lastModifiedBy>
  <cp:revision>8</cp:revision>
  <cp:lastPrinted>2020-12-21T10:18:00Z</cp:lastPrinted>
  <dcterms:created xsi:type="dcterms:W3CDTF">2021-02-11T09:34:00Z</dcterms:created>
  <dcterms:modified xsi:type="dcterms:W3CDTF">2021-10-26T11:16:00Z</dcterms:modified>
</cp:coreProperties>
</file>